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6231C" w14:textId="1C551E46" w:rsidR="00C97F1B" w:rsidRDefault="00DB1346">
      <w:pPr>
        <w:pStyle w:val="Titolo1"/>
        <w:jc w:val="center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 wp14:anchorId="3A962568" wp14:editId="250A6F1B">
                <wp:simplePos x="0" y="0"/>
                <wp:positionH relativeFrom="column">
                  <wp:posOffset>-52705</wp:posOffset>
                </wp:positionH>
                <wp:positionV relativeFrom="paragraph">
                  <wp:posOffset>368300</wp:posOffset>
                </wp:positionV>
                <wp:extent cx="1823720" cy="369570"/>
                <wp:effectExtent l="6985" t="8890" r="7620" b="12065"/>
                <wp:wrapNone/>
                <wp:docPr id="3791446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25D2" w14:textId="77777777" w:rsidR="00C97F1B" w:rsidRDefault="00C97F1B">
                            <w:pPr>
                              <w:rPr>
                                <w:rFonts w:ascii="French Script MT" w:hAnsi="French Script MT" w:cs="French Script MT"/>
                                <w:b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625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15pt;margin-top:29pt;width:143.6pt;height:29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" strokecolor="white" strokeweight=".5pt">
                <v:textbox inset="7.45pt,3.85pt,7.45pt,3.85pt">
                  <w:txbxContent>
                    <w:p w14:paraId="3A9625D2" w14:textId="77777777" w:rsidR="00C97F1B" w:rsidRDefault="00C97F1B">
                      <w:pPr>
                        <w:rPr>
                          <w:rFonts w:ascii="French Script MT" w:hAnsi="French Script MT" w:cs="French Script MT"/>
                          <w:b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962508" w14:textId="77777777" w:rsidR="00871497" w:rsidRPr="002D5975" w:rsidRDefault="00871497">
      <w:pPr>
        <w:jc w:val="both"/>
        <w:rPr>
          <w:rFonts w:ascii="Calibri" w:hAnsi="Calibri"/>
        </w:rPr>
      </w:pPr>
    </w:p>
    <w:p w14:paraId="736D4B15" w14:textId="17620C0E" w:rsidR="00207F39" w:rsidRPr="00CE34A6" w:rsidRDefault="00207F39" w:rsidP="005F6555">
      <w:pPr>
        <w:pStyle w:val="Titolo1"/>
        <w:keepLines/>
        <w:numPr>
          <w:ilvl w:val="0"/>
          <w:numId w:val="1"/>
        </w:numPr>
        <w:tabs>
          <w:tab w:val="clear" w:pos="0"/>
        </w:tabs>
        <w:suppressAutoHyphens w:val="0"/>
        <w:spacing w:before="240" w:after="80" w:line="259" w:lineRule="auto"/>
        <w:ind w:left="0" w:firstLine="0"/>
        <w:jc w:val="right"/>
        <w:rPr>
          <w:rFonts w:ascii="Calibri Light" w:eastAsiaTheme="majorEastAsia" w:hAnsi="Calibri Light" w:cs="Calibri Light"/>
          <w:b/>
          <w:bCs/>
          <w:color w:val="365F91" w:themeColor="accent1" w:themeShade="BF"/>
          <w:sz w:val="22"/>
          <w:szCs w:val="22"/>
          <w:u w:val="single"/>
          <w:lang w:val="en-US" w:eastAsia="it-IT"/>
        </w:rPr>
      </w:pPr>
      <w:proofErr w:type="spellStart"/>
      <w:r w:rsidRPr="00CE34A6">
        <w:rPr>
          <w:rFonts w:ascii="Calibri Light" w:eastAsiaTheme="majorEastAsia" w:hAnsi="Calibri Light" w:cs="Calibri Light"/>
          <w:b/>
          <w:bCs/>
          <w:color w:val="365F91" w:themeColor="accent1" w:themeShade="BF"/>
          <w:sz w:val="22"/>
          <w:szCs w:val="22"/>
          <w:u w:val="single"/>
          <w:lang w:val="en-US" w:eastAsia="it-IT"/>
        </w:rPr>
        <w:t>Allegato</w:t>
      </w:r>
      <w:proofErr w:type="spellEnd"/>
      <w:r w:rsidRPr="00CE34A6">
        <w:rPr>
          <w:rFonts w:ascii="Calibri Light" w:eastAsiaTheme="majorEastAsia" w:hAnsi="Calibri Light" w:cs="Calibri Light"/>
          <w:b/>
          <w:bCs/>
          <w:color w:val="365F91" w:themeColor="accent1" w:themeShade="BF"/>
          <w:sz w:val="22"/>
          <w:szCs w:val="22"/>
          <w:u w:val="single"/>
          <w:lang w:val="en-US" w:eastAsia="it-IT"/>
        </w:rPr>
        <w:t xml:space="preserve"> </w:t>
      </w:r>
      <w:r w:rsidR="009B425A" w:rsidRPr="00CE34A6">
        <w:rPr>
          <w:rFonts w:ascii="Calibri Light" w:eastAsiaTheme="majorEastAsia" w:hAnsi="Calibri Light" w:cs="Calibri Light"/>
          <w:b/>
          <w:bCs/>
          <w:color w:val="365F91" w:themeColor="accent1" w:themeShade="BF"/>
          <w:sz w:val="22"/>
          <w:szCs w:val="22"/>
          <w:u w:val="single"/>
          <w:lang w:val="en-US" w:eastAsia="it-IT"/>
        </w:rPr>
        <w:t>6</w:t>
      </w:r>
      <w:r w:rsidRPr="00CE34A6">
        <w:rPr>
          <w:rFonts w:ascii="Calibri Light" w:eastAsiaTheme="majorEastAsia" w:hAnsi="Calibri Light" w:cs="Calibri Light"/>
          <w:b/>
          <w:bCs/>
          <w:color w:val="365F91" w:themeColor="accent1" w:themeShade="BF"/>
          <w:sz w:val="22"/>
          <w:szCs w:val="22"/>
          <w:u w:val="single"/>
          <w:lang w:val="en-US" w:eastAsia="it-IT"/>
        </w:rPr>
        <w:t xml:space="preserve"> – Dossier </w:t>
      </w:r>
      <w:proofErr w:type="spellStart"/>
      <w:r w:rsidRPr="00CE34A6">
        <w:rPr>
          <w:rFonts w:ascii="Calibri Light" w:eastAsiaTheme="majorEastAsia" w:hAnsi="Calibri Light" w:cs="Calibri Light"/>
          <w:b/>
          <w:bCs/>
          <w:color w:val="365F91" w:themeColor="accent1" w:themeShade="BF"/>
          <w:sz w:val="22"/>
          <w:szCs w:val="22"/>
          <w:u w:val="single"/>
          <w:lang w:val="en-US" w:eastAsia="it-IT"/>
        </w:rPr>
        <w:t>Individuale</w:t>
      </w:r>
      <w:proofErr w:type="spellEnd"/>
      <w:r w:rsidRPr="00CE34A6">
        <w:rPr>
          <w:rFonts w:ascii="Calibri Light" w:eastAsiaTheme="majorEastAsia" w:hAnsi="Calibri Light" w:cs="Calibri Light"/>
          <w:b/>
          <w:bCs/>
          <w:color w:val="365F91" w:themeColor="accent1" w:themeShade="BF"/>
          <w:sz w:val="22"/>
          <w:szCs w:val="22"/>
          <w:u w:val="single"/>
          <w:lang w:val="en-US" w:eastAsia="it-IT"/>
        </w:rPr>
        <w:t xml:space="preserve"> del </w:t>
      </w:r>
      <w:proofErr w:type="spellStart"/>
      <w:r w:rsidRPr="00CE34A6">
        <w:rPr>
          <w:rFonts w:ascii="Calibri Light" w:eastAsiaTheme="majorEastAsia" w:hAnsi="Calibri Light" w:cs="Calibri Light"/>
          <w:b/>
          <w:bCs/>
          <w:color w:val="365F91" w:themeColor="accent1" w:themeShade="BF"/>
          <w:sz w:val="22"/>
          <w:szCs w:val="22"/>
          <w:u w:val="single"/>
          <w:lang w:val="en-US" w:eastAsia="it-IT"/>
        </w:rPr>
        <w:t>Tirocinio</w:t>
      </w:r>
      <w:proofErr w:type="spellEnd"/>
    </w:p>
    <w:p w14:paraId="4CE11EF4" w14:textId="77777777" w:rsidR="00207F39" w:rsidRPr="00CE34A6" w:rsidRDefault="00207F39" w:rsidP="00871497">
      <w:pPr>
        <w:tabs>
          <w:tab w:val="left" w:pos="467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A962511" w14:textId="77777777" w:rsidR="00871497" w:rsidRPr="00CE34A6" w:rsidRDefault="00871497" w:rsidP="00871497">
      <w:pPr>
        <w:tabs>
          <w:tab w:val="left" w:pos="4678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CE34A6">
        <w:rPr>
          <w:rFonts w:ascii="Calibri Light" w:hAnsi="Calibri Light" w:cs="Calibri Light"/>
          <w:b/>
          <w:sz w:val="22"/>
          <w:szCs w:val="22"/>
        </w:rPr>
        <w:t>TIROCINIO FORMATIVO</w:t>
      </w:r>
    </w:p>
    <w:p w14:paraId="3A962512" w14:textId="77777777" w:rsidR="00871497" w:rsidRPr="00CE34A6" w:rsidRDefault="00871497" w:rsidP="00871497">
      <w:pPr>
        <w:tabs>
          <w:tab w:val="left" w:pos="4678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CE34A6">
        <w:rPr>
          <w:rFonts w:ascii="Calibri Light" w:hAnsi="Calibri Light" w:cs="Calibri Light"/>
          <w:b/>
          <w:sz w:val="22"/>
          <w:szCs w:val="22"/>
        </w:rPr>
        <w:t>Attestazione dei risultati</w:t>
      </w:r>
      <w:r w:rsidRPr="00CE34A6">
        <w:rPr>
          <w:rFonts w:ascii="Calibri Light" w:hAnsi="Calibri Light" w:cs="Calibri Light"/>
          <w:b/>
          <w:strike/>
          <w:sz w:val="22"/>
          <w:szCs w:val="22"/>
          <w:highlight w:val="yellow"/>
        </w:rPr>
        <w:t xml:space="preserve"> </w:t>
      </w:r>
    </w:p>
    <w:p w14:paraId="3A962513" w14:textId="77777777" w:rsidR="00871497" w:rsidRPr="00CE34A6" w:rsidRDefault="00871497" w:rsidP="00871497">
      <w:pPr>
        <w:jc w:val="center"/>
        <w:rPr>
          <w:rFonts w:ascii="Calibri Light" w:hAnsi="Calibri Light" w:cs="Calibri Light"/>
          <w:bCs/>
          <w:i/>
          <w:sz w:val="22"/>
          <w:szCs w:val="22"/>
        </w:rPr>
      </w:pPr>
    </w:p>
    <w:p w14:paraId="3A962515" w14:textId="77777777" w:rsidR="00871497" w:rsidRPr="00CE34A6" w:rsidRDefault="00871497" w:rsidP="00871497">
      <w:pPr>
        <w:tabs>
          <w:tab w:val="left" w:pos="450"/>
        </w:tabs>
        <w:jc w:val="center"/>
        <w:rPr>
          <w:rFonts w:ascii="Calibri Light" w:hAnsi="Calibri Light" w:cs="Calibri Light"/>
          <w:sz w:val="22"/>
          <w:szCs w:val="22"/>
        </w:rPr>
      </w:pPr>
    </w:p>
    <w:p w14:paraId="10B94FB3" w14:textId="77777777" w:rsidR="005F6555" w:rsidRPr="00CE34A6" w:rsidRDefault="00871497" w:rsidP="00871497">
      <w:pPr>
        <w:tabs>
          <w:tab w:val="left" w:pos="450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CE34A6">
        <w:rPr>
          <w:rFonts w:ascii="Calibri Light" w:hAnsi="Calibri Light" w:cs="Calibri Light"/>
          <w:b/>
          <w:sz w:val="22"/>
          <w:szCs w:val="22"/>
        </w:rPr>
        <w:t xml:space="preserve">RILASCIATA DAL SOGGETTO PROMOTORE </w:t>
      </w:r>
    </w:p>
    <w:p w14:paraId="66863972" w14:textId="77777777" w:rsidR="005F6555" w:rsidRPr="00CE34A6" w:rsidRDefault="005F6555" w:rsidP="00871497">
      <w:pPr>
        <w:tabs>
          <w:tab w:val="left" w:pos="450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CE133F6" w14:textId="46AD0807" w:rsidR="00032E86" w:rsidRPr="00CE34A6" w:rsidRDefault="005F6555" w:rsidP="00871497">
      <w:pPr>
        <w:tabs>
          <w:tab w:val="left" w:pos="450"/>
        </w:tabs>
        <w:jc w:val="center"/>
        <w:rPr>
          <w:rFonts w:ascii="Calibri Light" w:hAnsi="Calibri Light" w:cs="Calibri Light"/>
          <w:bCs/>
          <w:sz w:val="22"/>
          <w:szCs w:val="22"/>
        </w:rPr>
      </w:pPr>
      <w:r w:rsidRPr="00CE34A6">
        <w:rPr>
          <w:rFonts w:ascii="Calibri Light" w:hAnsi="Calibri Light" w:cs="Calibri Light"/>
          <w:bCs/>
          <w:sz w:val="22"/>
          <w:szCs w:val="22"/>
        </w:rPr>
        <w:t>…………………………………</w:t>
      </w:r>
      <w:r w:rsidR="00032E86" w:rsidRPr="00CE34A6">
        <w:rPr>
          <w:rFonts w:ascii="Calibri Light" w:hAnsi="Calibri Light" w:cs="Calibri Light"/>
          <w:bCs/>
          <w:sz w:val="22"/>
          <w:szCs w:val="22"/>
        </w:rPr>
        <w:t>…………………………</w:t>
      </w:r>
    </w:p>
    <w:p w14:paraId="3A962516" w14:textId="3ADFF5B0" w:rsidR="00871497" w:rsidRPr="00CE34A6" w:rsidRDefault="005552B4" w:rsidP="00871497">
      <w:pPr>
        <w:tabs>
          <w:tab w:val="left" w:pos="450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CE34A6">
        <w:rPr>
          <w:rFonts w:ascii="Calibri Light" w:hAnsi="Calibri Light" w:cs="Calibri Light"/>
          <w:b/>
          <w:sz w:val="22"/>
          <w:szCs w:val="22"/>
        </w:rPr>
        <w:br/>
      </w:r>
      <w:r w:rsidR="00871497" w:rsidRPr="00CE34A6">
        <w:rPr>
          <w:rFonts w:ascii="Calibri Light" w:hAnsi="Calibri Light" w:cs="Calibri Light"/>
          <w:b/>
          <w:sz w:val="22"/>
          <w:szCs w:val="22"/>
        </w:rPr>
        <w:t>A</w:t>
      </w:r>
    </w:p>
    <w:p w14:paraId="3A962517" w14:textId="77777777" w:rsidR="00871497" w:rsidRPr="00CE34A6" w:rsidRDefault="00871497" w:rsidP="00871497">
      <w:pPr>
        <w:tabs>
          <w:tab w:val="left" w:pos="450"/>
        </w:tabs>
        <w:jc w:val="center"/>
        <w:rPr>
          <w:rFonts w:ascii="Calibri Light" w:hAnsi="Calibri Light" w:cs="Calibri Light"/>
          <w:sz w:val="22"/>
          <w:szCs w:val="22"/>
        </w:rPr>
      </w:pPr>
    </w:p>
    <w:p w14:paraId="3A962518" w14:textId="77777777" w:rsidR="00871497" w:rsidRPr="00CE34A6" w:rsidRDefault="00871497" w:rsidP="00871497">
      <w:pPr>
        <w:tabs>
          <w:tab w:val="left" w:pos="450"/>
        </w:tabs>
        <w:jc w:val="center"/>
        <w:rPr>
          <w:rFonts w:ascii="Calibri Light" w:hAnsi="Calibri Light" w:cs="Calibri Light"/>
          <w:sz w:val="22"/>
          <w:szCs w:val="22"/>
        </w:rPr>
      </w:pPr>
    </w:p>
    <w:p w14:paraId="3A962519" w14:textId="265BCFF9" w:rsidR="00871497" w:rsidRPr="00CE34A6" w:rsidRDefault="00032E86" w:rsidP="00871497">
      <w:pPr>
        <w:jc w:val="center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</w:t>
      </w:r>
    </w:p>
    <w:p w14:paraId="0126787D" w14:textId="77777777" w:rsidR="00BB4B6A" w:rsidRPr="00CE34A6" w:rsidRDefault="00BB4B6A" w:rsidP="00871497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A96251A" w14:textId="21C088E7" w:rsidR="00871497" w:rsidRPr="00CE34A6" w:rsidRDefault="00BB4B6A" w:rsidP="00871497">
      <w:pPr>
        <w:tabs>
          <w:tab w:val="left" w:pos="450"/>
        </w:tabs>
        <w:jc w:val="center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 xml:space="preserve">C.F. </w:t>
      </w:r>
      <w:r w:rsidR="00032E86" w:rsidRPr="00CE34A6">
        <w:rPr>
          <w:rFonts w:ascii="Calibri Light" w:hAnsi="Calibri Light" w:cs="Calibri Light"/>
          <w:sz w:val="22"/>
          <w:szCs w:val="22"/>
        </w:rPr>
        <w:t>…………………………………………………</w:t>
      </w:r>
      <w:proofErr w:type="gramStart"/>
      <w:r w:rsidR="00032E86" w:rsidRPr="00CE34A6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032E86" w:rsidRPr="00CE34A6">
        <w:rPr>
          <w:rFonts w:ascii="Calibri Light" w:hAnsi="Calibri Light" w:cs="Calibri Light"/>
          <w:sz w:val="22"/>
          <w:szCs w:val="22"/>
        </w:rPr>
        <w:t>.</w:t>
      </w:r>
    </w:p>
    <w:p w14:paraId="3A96251B" w14:textId="77777777" w:rsidR="00871497" w:rsidRPr="00CE34A6" w:rsidRDefault="00871497" w:rsidP="00871497">
      <w:pPr>
        <w:tabs>
          <w:tab w:val="left" w:pos="6237"/>
        </w:tabs>
        <w:rPr>
          <w:rFonts w:ascii="Calibri Light" w:hAnsi="Calibri Light" w:cs="Calibri Light"/>
          <w:sz w:val="22"/>
          <w:szCs w:val="22"/>
        </w:rPr>
      </w:pPr>
    </w:p>
    <w:p w14:paraId="3A96251C" w14:textId="21434C94" w:rsidR="00871497" w:rsidRPr="00CE34A6" w:rsidRDefault="00871497" w:rsidP="00871497">
      <w:pPr>
        <w:tabs>
          <w:tab w:val="left" w:pos="567"/>
          <w:tab w:val="left" w:pos="6237"/>
        </w:tabs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ab/>
        <w:t xml:space="preserve">Nato/a </w:t>
      </w:r>
      <w:proofErr w:type="spellStart"/>
      <w:r w:rsidRPr="00CE34A6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CE34A6">
        <w:rPr>
          <w:rFonts w:ascii="Calibri Light" w:hAnsi="Calibri Light" w:cs="Calibri Light"/>
          <w:sz w:val="22"/>
          <w:szCs w:val="22"/>
        </w:rPr>
        <w:t xml:space="preserve"> </w:t>
      </w:r>
      <w:r w:rsidR="00CE664C" w:rsidRPr="00CE34A6">
        <w:rPr>
          <w:rFonts w:ascii="Calibri Light" w:hAnsi="Calibri Light" w:cs="Calibri Light"/>
          <w:sz w:val="22"/>
          <w:szCs w:val="22"/>
        </w:rPr>
        <w:t>………………………………</w:t>
      </w:r>
      <w:proofErr w:type="gramStart"/>
      <w:r w:rsidR="00CE664C" w:rsidRPr="00CE34A6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CE664C" w:rsidRPr="00CE34A6">
        <w:rPr>
          <w:rFonts w:ascii="Calibri Light" w:hAnsi="Calibri Light" w:cs="Calibri Light"/>
          <w:sz w:val="22"/>
          <w:szCs w:val="22"/>
        </w:rPr>
        <w:t>.</w:t>
      </w:r>
      <w:r w:rsidRPr="00CE34A6">
        <w:rPr>
          <w:rFonts w:ascii="Calibri Light" w:hAnsi="Calibri Light" w:cs="Calibri Light"/>
          <w:sz w:val="22"/>
          <w:szCs w:val="22"/>
        </w:rPr>
        <w:tab/>
        <w:t xml:space="preserve">il </w:t>
      </w:r>
      <w:r w:rsidR="00CE664C"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</w:t>
      </w:r>
      <w:proofErr w:type="gramStart"/>
      <w:r w:rsidR="00CE664C" w:rsidRPr="00CE34A6">
        <w:rPr>
          <w:rFonts w:ascii="Calibri Light" w:hAnsi="Calibri Light" w:cs="Calibri Light"/>
          <w:sz w:val="22"/>
          <w:szCs w:val="22"/>
        </w:rPr>
        <w:t>……</w:t>
      </w:r>
      <w:r w:rsidR="00804A54" w:rsidRPr="00CE34A6">
        <w:rPr>
          <w:rFonts w:ascii="Calibri Light" w:hAnsi="Calibri Light" w:cs="Calibri Light"/>
          <w:sz w:val="22"/>
          <w:szCs w:val="22"/>
        </w:rPr>
        <w:t>.</w:t>
      </w:r>
      <w:proofErr w:type="gramEnd"/>
      <w:r w:rsidR="00804A54" w:rsidRPr="00CE34A6">
        <w:rPr>
          <w:rFonts w:ascii="Calibri Light" w:hAnsi="Calibri Light" w:cs="Calibri Light"/>
          <w:sz w:val="22"/>
          <w:szCs w:val="22"/>
        </w:rPr>
        <w:t>.</w:t>
      </w:r>
    </w:p>
    <w:p w14:paraId="3A96251D" w14:textId="77777777" w:rsidR="00871497" w:rsidRPr="00CE34A6" w:rsidRDefault="00871497" w:rsidP="00871497">
      <w:pPr>
        <w:tabs>
          <w:tab w:val="left" w:pos="6237"/>
        </w:tabs>
        <w:rPr>
          <w:rFonts w:ascii="Calibri Light" w:hAnsi="Calibri Light" w:cs="Calibri Light"/>
          <w:sz w:val="22"/>
          <w:szCs w:val="22"/>
        </w:rPr>
      </w:pPr>
    </w:p>
    <w:p w14:paraId="3A96251E" w14:textId="77777777" w:rsidR="00871497" w:rsidRPr="00CE34A6" w:rsidRDefault="00871497" w:rsidP="00871497">
      <w:pPr>
        <w:tabs>
          <w:tab w:val="left" w:pos="6237"/>
        </w:tabs>
        <w:rPr>
          <w:rFonts w:ascii="Calibri Light" w:hAnsi="Calibri Light" w:cs="Calibri Light"/>
          <w:sz w:val="22"/>
          <w:szCs w:val="22"/>
        </w:rPr>
      </w:pPr>
    </w:p>
    <w:p w14:paraId="3A96251F" w14:textId="77777777" w:rsidR="00871497" w:rsidRPr="00CE34A6" w:rsidRDefault="00871497" w:rsidP="00871497">
      <w:pPr>
        <w:tabs>
          <w:tab w:val="left" w:pos="6237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A962520" w14:textId="0F2C0483" w:rsidR="00871497" w:rsidRPr="00CE34A6" w:rsidRDefault="00871497" w:rsidP="00871497">
      <w:pPr>
        <w:tabs>
          <w:tab w:val="left" w:pos="6237"/>
        </w:tabs>
        <w:rPr>
          <w:rFonts w:ascii="Calibri Light" w:hAnsi="Calibri Light" w:cs="Calibri Light"/>
          <w:b/>
          <w:sz w:val="22"/>
          <w:szCs w:val="22"/>
        </w:rPr>
      </w:pPr>
      <w:r w:rsidRPr="00CE34A6">
        <w:rPr>
          <w:rFonts w:ascii="Calibri Light" w:hAnsi="Calibri Light" w:cs="Calibri Light"/>
          <w:b/>
          <w:sz w:val="22"/>
          <w:szCs w:val="22"/>
        </w:rPr>
        <w:t xml:space="preserve">AZIENDA OSPITANTE </w:t>
      </w:r>
      <w:r w:rsidR="00CE664C" w:rsidRPr="00CE34A6">
        <w:rPr>
          <w:rFonts w:ascii="Calibri Light" w:hAnsi="Calibri Light" w:cs="Calibri Light"/>
          <w:b/>
          <w:sz w:val="22"/>
          <w:szCs w:val="22"/>
        </w:rPr>
        <w:t>………………………………………………………………</w:t>
      </w:r>
      <w:r w:rsidR="00804A54" w:rsidRPr="00CE34A6">
        <w:rPr>
          <w:rFonts w:ascii="Calibri Light" w:hAnsi="Calibri Light" w:cs="Calibri Light"/>
          <w:b/>
          <w:sz w:val="22"/>
          <w:szCs w:val="22"/>
        </w:rPr>
        <w:t>…………………………………………………………………….</w:t>
      </w:r>
    </w:p>
    <w:p w14:paraId="3A962521" w14:textId="77777777" w:rsidR="00871497" w:rsidRPr="00CE34A6" w:rsidRDefault="00871497" w:rsidP="00871497">
      <w:pPr>
        <w:tabs>
          <w:tab w:val="left" w:pos="6237"/>
        </w:tabs>
        <w:jc w:val="center"/>
        <w:rPr>
          <w:rFonts w:ascii="Calibri Light" w:hAnsi="Calibri Light" w:cs="Calibri Light"/>
          <w:sz w:val="22"/>
          <w:szCs w:val="22"/>
        </w:rPr>
      </w:pPr>
    </w:p>
    <w:p w14:paraId="3A962522" w14:textId="0BF14863" w:rsidR="00871497" w:rsidRPr="00CE34A6" w:rsidRDefault="00871497" w:rsidP="00871497">
      <w:pPr>
        <w:spacing w:line="600" w:lineRule="auto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 xml:space="preserve">Sede legale </w:t>
      </w:r>
      <w:r w:rsidR="00804A54"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proofErr w:type="gramStart"/>
      <w:r w:rsidR="00804A54" w:rsidRPr="00CE34A6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804A54" w:rsidRPr="00CE34A6">
        <w:rPr>
          <w:rFonts w:ascii="Calibri Light" w:hAnsi="Calibri Light" w:cs="Calibri Light"/>
          <w:sz w:val="22"/>
          <w:szCs w:val="22"/>
        </w:rPr>
        <w:t>.</w:t>
      </w:r>
    </w:p>
    <w:p w14:paraId="3A962523" w14:textId="6C37E752" w:rsidR="00871497" w:rsidRPr="00CE34A6" w:rsidRDefault="00871497" w:rsidP="00871497">
      <w:pPr>
        <w:spacing w:line="600" w:lineRule="auto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Settore economico (</w:t>
      </w:r>
      <w:proofErr w:type="spellStart"/>
      <w:r w:rsidRPr="00CE34A6">
        <w:rPr>
          <w:rFonts w:ascii="Calibri Light" w:hAnsi="Calibri Light" w:cs="Calibri Light"/>
          <w:sz w:val="22"/>
          <w:szCs w:val="22"/>
        </w:rPr>
        <w:t>rif.</w:t>
      </w:r>
      <w:proofErr w:type="spellEnd"/>
      <w:r w:rsidRPr="00CE34A6">
        <w:rPr>
          <w:rFonts w:ascii="Calibri Light" w:hAnsi="Calibri Light" w:cs="Calibri Light"/>
          <w:sz w:val="22"/>
          <w:szCs w:val="22"/>
        </w:rPr>
        <w:t xml:space="preserve"> ATECO) </w:t>
      </w:r>
      <w:r w:rsidR="00804A54"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3A962524" w14:textId="2A07E27E" w:rsidR="00871497" w:rsidRPr="00CE34A6" w:rsidRDefault="00871497" w:rsidP="00871497">
      <w:pPr>
        <w:spacing w:line="720" w:lineRule="auto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 xml:space="preserve">Sede tirocinio </w:t>
      </w:r>
      <w:r w:rsidR="00804A54"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proofErr w:type="gramStart"/>
      <w:r w:rsidR="00804A54" w:rsidRPr="00CE34A6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804A54" w:rsidRPr="00CE34A6">
        <w:rPr>
          <w:rFonts w:ascii="Calibri Light" w:hAnsi="Calibri Light" w:cs="Calibri Light"/>
          <w:sz w:val="22"/>
          <w:szCs w:val="22"/>
        </w:rPr>
        <w:t>.</w:t>
      </w:r>
    </w:p>
    <w:p w14:paraId="3A962525" w14:textId="77777777" w:rsidR="00871497" w:rsidRPr="00CE34A6" w:rsidRDefault="00871497" w:rsidP="00871497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3A962526" w14:textId="57BB0E0D" w:rsidR="00871497" w:rsidRPr="00CE34A6" w:rsidRDefault="00871497" w:rsidP="00871497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 xml:space="preserve">Data </w:t>
      </w:r>
      <w:r w:rsidR="00645789" w:rsidRPr="00CE34A6">
        <w:rPr>
          <w:rFonts w:ascii="Calibri Light" w:hAnsi="Calibri Light" w:cs="Calibri Light"/>
          <w:sz w:val="22"/>
          <w:szCs w:val="22"/>
        </w:rPr>
        <w:t>…</w:t>
      </w:r>
      <w:proofErr w:type="gramStart"/>
      <w:r w:rsidR="00645789" w:rsidRPr="00CE34A6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645789" w:rsidRPr="00CE34A6">
        <w:rPr>
          <w:rFonts w:ascii="Calibri Light" w:hAnsi="Calibri Light" w:cs="Calibri Light"/>
          <w:sz w:val="22"/>
          <w:szCs w:val="22"/>
        </w:rPr>
        <w:t>./…</w:t>
      </w:r>
      <w:proofErr w:type="gramStart"/>
      <w:r w:rsidR="00645789" w:rsidRPr="00CE34A6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645789" w:rsidRPr="00CE34A6">
        <w:rPr>
          <w:rFonts w:ascii="Calibri Light" w:hAnsi="Calibri Light" w:cs="Calibri Light"/>
          <w:sz w:val="22"/>
          <w:szCs w:val="22"/>
        </w:rPr>
        <w:t>/……….</w:t>
      </w:r>
    </w:p>
    <w:p w14:paraId="3A962527" w14:textId="77777777" w:rsidR="00871497" w:rsidRPr="00CE34A6" w:rsidRDefault="00871497" w:rsidP="00871497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3A962528" w14:textId="77777777" w:rsidR="00871497" w:rsidRPr="00CE34A6" w:rsidRDefault="00871497" w:rsidP="00871497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3A962529" w14:textId="77777777" w:rsidR="00871497" w:rsidRPr="00CE34A6" w:rsidRDefault="00871497" w:rsidP="00871497">
      <w:pPr>
        <w:tabs>
          <w:tab w:val="center" w:pos="1701"/>
          <w:tab w:val="center" w:pos="7371"/>
        </w:tabs>
        <w:spacing w:line="600" w:lineRule="auto"/>
        <w:rPr>
          <w:rFonts w:ascii="Calibri Light" w:hAnsi="Calibri Light" w:cs="Calibri Light"/>
          <w:b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ab/>
      </w:r>
      <w:r w:rsidRPr="00CE34A6">
        <w:rPr>
          <w:rFonts w:ascii="Calibri Light" w:hAnsi="Calibri Light" w:cs="Calibri Light"/>
          <w:b/>
          <w:sz w:val="22"/>
          <w:szCs w:val="22"/>
        </w:rPr>
        <w:t>Il tutor del Soggetto Ospitante</w:t>
      </w:r>
      <w:r w:rsidRPr="00CE34A6">
        <w:rPr>
          <w:rFonts w:ascii="Calibri Light" w:hAnsi="Calibri Light" w:cs="Calibri Light"/>
          <w:b/>
          <w:sz w:val="22"/>
          <w:szCs w:val="22"/>
        </w:rPr>
        <w:tab/>
        <w:t>Il tutor del Soggetto Promotore</w:t>
      </w:r>
    </w:p>
    <w:p w14:paraId="3A96252A" w14:textId="77777777" w:rsidR="00871497" w:rsidRPr="00CE34A6" w:rsidRDefault="00871497" w:rsidP="00871497">
      <w:pPr>
        <w:tabs>
          <w:tab w:val="center" w:pos="1701"/>
          <w:tab w:val="center" w:pos="7371"/>
        </w:tabs>
        <w:spacing w:line="720" w:lineRule="auto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ab/>
        <w:t>___________________________</w:t>
      </w:r>
      <w:r w:rsidRPr="00CE34A6">
        <w:rPr>
          <w:rFonts w:ascii="Calibri Light" w:hAnsi="Calibri Light" w:cs="Calibri Light"/>
          <w:sz w:val="22"/>
          <w:szCs w:val="22"/>
        </w:rPr>
        <w:tab/>
        <w:t>___________________________</w:t>
      </w:r>
    </w:p>
    <w:p w14:paraId="3A96252B" w14:textId="77777777" w:rsidR="00871497" w:rsidRPr="00CE34A6" w:rsidRDefault="00871497" w:rsidP="00871497">
      <w:pPr>
        <w:tabs>
          <w:tab w:val="left" w:pos="2115"/>
        </w:tabs>
        <w:rPr>
          <w:rFonts w:ascii="Calibri Light" w:hAnsi="Calibri Light" w:cs="Calibri Light"/>
          <w:sz w:val="22"/>
          <w:szCs w:val="22"/>
        </w:rPr>
      </w:pPr>
    </w:p>
    <w:p w14:paraId="29A377BD" w14:textId="77777777" w:rsidR="00FC0297" w:rsidRPr="00CE34A6" w:rsidRDefault="00FC0297" w:rsidP="00871497">
      <w:pPr>
        <w:tabs>
          <w:tab w:val="left" w:pos="2115"/>
        </w:tabs>
        <w:rPr>
          <w:rFonts w:ascii="Calibri Light" w:hAnsi="Calibri Light" w:cs="Calibri Light"/>
          <w:sz w:val="22"/>
          <w:szCs w:val="22"/>
        </w:rPr>
      </w:pPr>
    </w:p>
    <w:p w14:paraId="2A36F052" w14:textId="77777777" w:rsidR="00FC0297" w:rsidRPr="00CE34A6" w:rsidRDefault="00FC0297" w:rsidP="00871497">
      <w:pPr>
        <w:tabs>
          <w:tab w:val="left" w:pos="2115"/>
        </w:tabs>
        <w:rPr>
          <w:rFonts w:ascii="Calibri Light" w:hAnsi="Calibri Light" w:cs="Calibri Light"/>
          <w:sz w:val="22"/>
          <w:szCs w:val="22"/>
        </w:rPr>
      </w:pPr>
    </w:p>
    <w:p w14:paraId="17CB9817" w14:textId="77777777" w:rsidR="00FC0297" w:rsidRPr="00CE34A6" w:rsidRDefault="00FC0297" w:rsidP="00871497">
      <w:pPr>
        <w:tabs>
          <w:tab w:val="left" w:pos="2115"/>
        </w:tabs>
        <w:rPr>
          <w:rFonts w:ascii="Calibri Light" w:hAnsi="Calibri Light" w:cs="Calibri Light"/>
          <w:sz w:val="22"/>
          <w:szCs w:val="22"/>
        </w:rPr>
      </w:pPr>
    </w:p>
    <w:p w14:paraId="3A96252C" w14:textId="79BBB8E4" w:rsidR="00871497" w:rsidRPr="00CE34A6" w:rsidRDefault="00DA210B" w:rsidP="00A91073">
      <w:pPr>
        <w:tabs>
          <w:tab w:val="left" w:pos="2115"/>
        </w:tabs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CE34A6">
        <w:rPr>
          <w:rFonts w:ascii="Calibri Light" w:hAnsi="Calibri Light" w:cs="Calibri Light"/>
          <w:i/>
          <w:iCs/>
          <w:sz w:val="22"/>
          <w:szCs w:val="22"/>
        </w:rPr>
        <w:t>Attestazione rilasciata ai sensi della D.G.R.</w:t>
      </w:r>
      <w:r w:rsidR="00511053" w:rsidRPr="00CE34A6">
        <w:rPr>
          <w:rFonts w:ascii="Calibri Light" w:hAnsi="Calibri Light" w:cs="Calibri Light"/>
          <w:i/>
          <w:iCs/>
          <w:sz w:val="22"/>
          <w:szCs w:val="22"/>
        </w:rPr>
        <w:t xml:space="preserve"> Calabria</w:t>
      </w:r>
      <w:r w:rsidRPr="00CE34A6">
        <w:rPr>
          <w:rFonts w:ascii="Calibri Light" w:hAnsi="Calibri Light" w:cs="Calibri Light"/>
          <w:i/>
          <w:iCs/>
          <w:sz w:val="22"/>
          <w:szCs w:val="22"/>
        </w:rPr>
        <w:t xml:space="preserve"> n. 613 del </w:t>
      </w:r>
      <w:r w:rsidR="00925338" w:rsidRPr="00CE34A6">
        <w:rPr>
          <w:rFonts w:ascii="Calibri Light" w:hAnsi="Calibri Light" w:cs="Calibri Light"/>
          <w:i/>
          <w:iCs/>
          <w:sz w:val="22"/>
          <w:szCs w:val="22"/>
        </w:rPr>
        <w:t>1</w:t>
      </w:r>
      <w:r w:rsidR="0096360B" w:rsidRPr="00CE34A6">
        <w:rPr>
          <w:rFonts w:ascii="Calibri Light" w:hAnsi="Calibri Light" w:cs="Calibri Light"/>
          <w:i/>
          <w:iCs/>
          <w:sz w:val="22"/>
          <w:szCs w:val="22"/>
        </w:rPr>
        <w:t>1</w:t>
      </w:r>
      <w:r w:rsidR="00925338" w:rsidRPr="00CE34A6">
        <w:rPr>
          <w:rFonts w:ascii="Calibri Light" w:hAnsi="Calibri Light" w:cs="Calibri Light"/>
          <w:i/>
          <w:iCs/>
          <w:sz w:val="22"/>
          <w:szCs w:val="22"/>
        </w:rPr>
        <w:t>/12/2017</w:t>
      </w:r>
      <w:r w:rsidR="0096360B" w:rsidRPr="00CE34A6">
        <w:rPr>
          <w:rFonts w:ascii="Calibri Light" w:hAnsi="Calibri Light" w:cs="Calibri Light"/>
          <w:i/>
          <w:iCs/>
          <w:sz w:val="22"/>
          <w:szCs w:val="22"/>
        </w:rPr>
        <w:t>.</w:t>
      </w:r>
    </w:p>
    <w:p w14:paraId="3A96252D" w14:textId="77777777" w:rsidR="00871497" w:rsidRPr="00CE34A6" w:rsidRDefault="00871497" w:rsidP="00871497">
      <w:pPr>
        <w:tabs>
          <w:tab w:val="left" w:pos="2115"/>
        </w:tabs>
        <w:spacing w:line="720" w:lineRule="auto"/>
        <w:jc w:val="center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br w:type="page"/>
      </w:r>
      <w:r w:rsidRPr="00CE34A6">
        <w:rPr>
          <w:rFonts w:ascii="Calibri Light" w:hAnsi="Calibri Light" w:cs="Calibri Light"/>
          <w:sz w:val="22"/>
          <w:szCs w:val="22"/>
        </w:rPr>
        <w:lastRenderedPageBreak/>
        <w:t>(Rif. Convenzione n. ______ stipulata in data __/__/____)</w:t>
      </w:r>
    </w:p>
    <w:p w14:paraId="3A96252E" w14:textId="0A573664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 w:cs="Calibri Light"/>
          <w:b/>
          <w:sz w:val="22"/>
          <w:szCs w:val="22"/>
        </w:rPr>
      </w:pPr>
      <w:r w:rsidRPr="00CE34A6">
        <w:rPr>
          <w:rFonts w:ascii="Calibri Light" w:hAnsi="Calibri Light" w:cs="Calibri Light"/>
          <w:b/>
          <w:sz w:val="22"/>
          <w:szCs w:val="22"/>
        </w:rPr>
        <w:t>1. DATI SINTETICI DEL TIROCINIO</w:t>
      </w:r>
      <w:r w:rsidR="003A26F4" w:rsidRPr="00CE34A6">
        <w:rPr>
          <w:rStyle w:val="Rimandonotaapidipagina"/>
          <w:rFonts w:ascii="Calibri Light" w:hAnsi="Calibri Light" w:cs="Calibri Light"/>
          <w:b/>
          <w:sz w:val="22"/>
          <w:szCs w:val="22"/>
        </w:rPr>
        <w:footnoteReference w:id="1"/>
      </w:r>
    </w:p>
    <w:p w14:paraId="3A96252F" w14:textId="77777777" w:rsidR="00871497" w:rsidRPr="00CE34A6" w:rsidRDefault="00871497" w:rsidP="00871497">
      <w:pPr>
        <w:rPr>
          <w:rFonts w:ascii="Calibri Light" w:hAnsi="Calibri Light" w:cs="Calibri Light"/>
          <w:b/>
          <w:sz w:val="22"/>
          <w:szCs w:val="22"/>
        </w:rPr>
      </w:pPr>
    </w:p>
    <w:p w14:paraId="3A962530" w14:textId="77777777" w:rsidR="00871497" w:rsidRPr="00CE34A6" w:rsidRDefault="00871497" w:rsidP="002C568B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 xml:space="preserve">Periodo di tirocinio: </w:t>
      </w:r>
      <w:r w:rsidRPr="00CE34A6">
        <w:rPr>
          <w:rFonts w:ascii="Calibri Light" w:hAnsi="Calibri Light" w:cs="Calibri Light"/>
          <w:sz w:val="22"/>
          <w:szCs w:val="22"/>
        </w:rPr>
        <w:tab/>
        <w:t xml:space="preserve">dal __/__/____ </w:t>
      </w:r>
      <w:r w:rsidRPr="00CE34A6">
        <w:rPr>
          <w:rFonts w:ascii="Calibri Light" w:hAnsi="Calibri Light" w:cs="Calibri Light"/>
          <w:sz w:val="22"/>
          <w:szCs w:val="22"/>
        </w:rPr>
        <w:tab/>
        <w:t>al __/__/____</w:t>
      </w:r>
    </w:p>
    <w:p w14:paraId="3A962531" w14:textId="77777777" w:rsidR="00871497" w:rsidRPr="00CE34A6" w:rsidRDefault="00871497" w:rsidP="002C568B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Durata:</w:t>
      </w:r>
      <w:r w:rsidRPr="00CE34A6">
        <w:rPr>
          <w:rFonts w:ascii="Calibri Light" w:hAnsi="Calibri Light" w:cs="Calibri Light"/>
          <w:sz w:val="22"/>
          <w:szCs w:val="22"/>
        </w:rPr>
        <w:tab/>
      </w:r>
      <w:r w:rsidRPr="00CE34A6">
        <w:rPr>
          <w:rFonts w:ascii="Calibri Light" w:hAnsi="Calibri Light" w:cs="Calibri Light"/>
          <w:sz w:val="22"/>
          <w:szCs w:val="22"/>
        </w:rPr>
        <w:tab/>
      </w:r>
      <w:r w:rsidRPr="00CE34A6">
        <w:rPr>
          <w:rFonts w:ascii="Calibri Light" w:hAnsi="Calibri Light" w:cs="Calibri Light"/>
          <w:sz w:val="22"/>
          <w:szCs w:val="22"/>
        </w:rPr>
        <w:tab/>
        <w:t>in mesi ___</w:t>
      </w:r>
      <w:r w:rsidRPr="00CE34A6">
        <w:rPr>
          <w:rFonts w:ascii="Calibri Light" w:hAnsi="Calibri Light" w:cs="Calibri Light"/>
          <w:sz w:val="22"/>
          <w:szCs w:val="22"/>
        </w:rPr>
        <w:tab/>
      </w:r>
      <w:r w:rsidRPr="00CE34A6">
        <w:rPr>
          <w:rFonts w:ascii="Calibri Light" w:hAnsi="Calibri Light" w:cs="Calibri Light"/>
          <w:sz w:val="22"/>
          <w:szCs w:val="22"/>
        </w:rPr>
        <w:tab/>
        <w:t>in settimane ___</w:t>
      </w:r>
      <w:r w:rsidRPr="00CE34A6">
        <w:rPr>
          <w:rFonts w:ascii="Calibri Light" w:hAnsi="Calibri Light" w:cs="Calibri Light"/>
          <w:sz w:val="22"/>
          <w:szCs w:val="22"/>
        </w:rPr>
        <w:tab/>
        <w:t>ore totali ___</w:t>
      </w:r>
    </w:p>
    <w:p w14:paraId="3A962532" w14:textId="77777777" w:rsidR="00871497" w:rsidRPr="00CE34A6" w:rsidRDefault="00871497" w:rsidP="002C568B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ab/>
      </w:r>
      <w:r w:rsidRPr="00CE34A6">
        <w:rPr>
          <w:rFonts w:ascii="Calibri Light" w:hAnsi="Calibri Light" w:cs="Calibri Light"/>
          <w:sz w:val="22"/>
          <w:szCs w:val="22"/>
        </w:rPr>
        <w:tab/>
      </w:r>
      <w:r w:rsidRPr="00CE34A6">
        <w:rPr>
          <w:rFonts w:ascii="Calibri Light" w:hAnsi="Calibri Light" w:cs="Calibri Light"/>
          <w:sz w:val="22"/>
          <w:szCs w:val="22"/>
        </w:rPr>
        <w:tab/>
        <w:t>ore totali svolte ___</w:t>
      </w:r>
    </w:p>
    <w:p w14:paraId="4EEA6C1D" w14:textId="77777777" w:rsidR="009E6A7E" w:rsidRPr="00CE34A6" w:rsidRDefault="00871497" w:rsidP="002C568B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A</w:t>
      </w:r>
      <w:r w:rsidR="00A07256" w:rsidRPr="00CE34A6">
        <w:rPr>
          <w:rFonts w:ascii="Calibri Light" w:hAnsi="Calibri Light" w:cs="Calibri Light"/>
          <w:sz w:val="22"/>
          <w:szCs w:val="22"/>
        </w:rPr>
        <w:t>ttività oggetto del tirocinio (</w:t>
      </w:r>
      <w:r w:rsidRPr="00CE34A6">
        <w:rPr>
          <w:rFonts w:ascii="Calibri Light" w:hAnsi="Calibri Light" w:cs="Calibri Light"/>
          <w:sz w:val="22"/>
          <w:szCs w:val="22"/>
        </w:rPr>
        <w:t xml:space="preserve">da Progetto formativo e da Dossier individuale, limitatamente a quelle attività effettivamente svolte, documentate e recanti una valutazione da A </w:t>
      </w:r>
      <w:proofErr w:type="spellStart"/>
      <w:r w:rsidRPr="00CE34A6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CE34A6">
        <w:rPr>
          <w:rFonts w:ascii="Calibri Light" w:hAnsi="Calibri Light" w:cs="Calibri Light"/>
          <w:sz w:val="22"/>
          <w:szCs w:val="22"/>
        </w:rPr>
        <w:t xml:space="preserve"> D)</w:t>
      </w:r>
    </w:p>
    <w:p w14:paraId="18777739" w14:textId="20E14A77" w:rsidR="009E6A7E" w:rsidRPr="00CE34A6" w:rsidRDefault="009E6A7E" w:rsidP="009E6A7E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D18E7" w14:textId="20904B61" w:rsidR="009E6A7E" w:rsidRPr="00CE34A6" w:rsidRDefault="00871497" w:rsidP="009E6A7E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 xml:space="preserve">Settore </w:t>
      </w:r>
      <w:r w:rsidR="009E6A7E"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3A962535" w14:textId="431F929D" w:rsidR="00871497" w:rsidRPr="00CE34A6" w:rsidRDefault="009E6A7E" w:rsidP="009E6A7E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62536" w14:textId="7DA1E8A8" w:rsidR="00871497" w:rsidRPr="00CE34A6" w:rsidRDefault="00871497" w:rsidP="009E6A7E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Area di attività (ADA)</w:t>
      </w:r>
      <w:r w:rsidR="009C3205" w:rsidRPr="00CE34A6">
        <w:rPr>
          <w:rStyle w:val="Rimandonotaapidipagina"/>
          <w:rFonts w:ascii="Calibri Light" w:hAnsi="Calibri Light" w:cs="Calibri Light"/>
          <w:sz w:val="22"/>
          <w:szCs w:val="22"/>
        </w:rPr>
        <w:t xml:space="preserve"> </w:t>
      </w:r>
      <w:r w:rsidR="009C3205" w:rsidRPr="00CE34A6">
        <w:rPr>
          <w:rStyle w:val="Rimandonotaapidipagina"/>
          <w:rFonts w:ascii="Calibri Light" w:hAnsi="Calibri Light" w:cs="Calibri Light"/>
          <w:sz w:val="22"/>
          <w:szCs w:val="22"/>
        </w:rPr>
        <w:footnoteReference w:id="2"/>
      </w:r>
      <w:r w:rsidR="009E6A7E"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3A962537" w14:textId="2B35CC77" w:rsidR="00871497" w:rsidRPr="00CE34A6" w:rsidRDefault="00871497" w:rsidP="009E6A7E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Altra attività non ricompresa nell’Atlante del lavoro e delle qualificazioni (specificare)</w:t>
      </w:r>
      <w:r w:rsidR="00DD359D" w:rsidRPr="00CE34A6">
        <w:rPr>
          <w:rStyle w:val="Rimandonotaapidipagina"/>
          <w:rFonts w:ascii="Calibri Light" w:hAnsi="Calibri Light" w:cs="Calibri Light"/>
          <w:sz w:val="22"/>
          <w:szCs w:val="22"/>
        </w:rPr>
        <w:t xml:space="preserve"> </w:t>
      </w:r>
      <w:r w:rsidR="00DD359D" w:rsidRPr="00CE34A6">
        <w:rPr>
          <w:rStyle w:val="Rimandonotaapidipagina"/>
          <w:rFonts w:ascii="Calibri Light" w:hAnsi="Calibri Light" w:cs="Calibri Light"/>
          <w:sz w:val="22"/>
          <w:szCs w:val="22"/>
        </w:rPr>
        <w:footnoteReference w:id="3"/>
      </w:r>
      <w:r w:rsidRPr="00CE34A6">
        <w:rPr>
          <w:rFonts w:ascii="Calibri Light" w:hAnsi="Calibri Light" w:cs="Calibri Light"/>
          <w:sz w:val="22"/>
          <w:szCs w:val="22"/>
        </w:rPr>
        <w:t xml:space="preserve"> </w:t>
      </w:r>
      <w:r w:rsidR="009E6A7E" w:rsidRPr="00CE34A6">
        <w:rPr>
          <w:rFonts w:ascii="Calibri Light" w:hAnsi="Calibri Light" w:cs="Calibri Light"/>
          <w:sz w:val="22"/>
          <w:szCs w:val="22"/>
        </w:rPr>
        <w:t>…………………………………….</w:t>
      </w:r>
    </w:p>
    <w:p w14:paraId="3A962538" w14:textId="2EFF210A" w:rsidR="00871497" w:rsidRPr="00CE34A6" w:rsidRDefault="003B6E4C" w:rsidP="00871497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sym w:font="Symbol" w:char="F0F0"/>
      </w:r>
      <w:r w:rsidRPr="00CE34A6">
        <w:rPr>
          <w:rFonts w:ascii="Calibri Light" w:hAnsi="Calibri Light" w:cs="Calibri Light"/>
          <w:sz w:val="22"/>
          <w:szCs w:val="22"/>
        </w:rPr>
        <w:t xml:space="preserve"> </w:t>
      </w:r>
      <w:r w:rsidR="00871497" w:rsidRPr="00CE34A6">
        <w:rPr>
          <w:rFonts w:ascii="Calibri Light" w:hAnsi="Calibri Light" w:cs="Calibri Light"/>
          <w:sz w:val="22"/>
          <w:szCs w:val="22"/>
        </w:rPr>
        <w:t>Figura professionale di riferimento (</w:t>
      </w:r>
      <w:r w:rsidR="00871497" w:rsidRPr="00CE34A6">
        <w:rPr>
          <w:rFonts w:ascii="Calibri Light" w:hAnsi="Calibri Light" w:cs="Calibri Light"/>
          <w:i/>
          <w:sz w:val="22"/>
          <w:szCs w:val="22"/>
        </w:rPr>
        <w:t>indicare una figura professionale compresa nella Classificazione delle Professioni Istat 20</w:t>
      </w:r>
      <w:r w:rsidR="00E56607" w:rsidRPr="00CE34A6">
        <w:rPr>
          <w:rFonts w:ascii="Calibri Light" w:hAnsi="Calibri Light" w:cs="Calibri Light"/>
          <w:i/>
          <w:sz w:val="22"/>
          <w:szCs w:val="22"/>
        </w:rPr>
        <w:t>2</w:t>
      </w:r>
      <w:r w:rsidR="00871497" w:rsidRPr="00CE34A6">
        <w:rPr>
          <w:rFonts w:ascii="Calibri Light" w:hAnsi="Calibri Light" w:cs="Calibri Light"/>
          <w:i/>
          <w:sz w:val="22"/>
          <w:szCs w:val="22"/>
        </w:rPr>
        <w:t>1</w:t>
      </w:r>
      <w:r w:rsidR="00871497" w:rsidRPr="00CE34A6">
        <w:rPr>
          <w:rFonts w:ascii="Calibri Light" w:hAnsi="Calibri Light" w:cs="Calibri Light"/>
          <w:sz w:val="22"/>
          <w:szCs w:val="22"/>
        </w:rPr>
        <w:t>):</w:t>
      </w:r>
    </w:p>
    <w:p w14:paraId="3A962539" w14:textId="77777777" w:rsidR="00871497" w:rsidRPr="00CE34A6" w:rsidRDefault="00871497" w:rsidP="00871497">
      <w:pPr>
        <w:rPr>
          <w:rFonts w:ascii="Calibri Light" w:hAnsi="Calibri Light" w:cs="Calibri Light"/>
          <w:sz w:val="22"/>
          <w:szCs w:val="22"/>
        </w:rPr>
      </w:pPr>
    </w:p>
    <w:p w14:paraId="3A96253A" w14:textId="5CD99A7D" w:rsidR="00871497" w:rsidRPr="00CE34A6" w:rsidRDefault="00871497" w:rsidP="00871497">
      <w:pPr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 xml:space="preserve">Codice figura </w:t>
      </w:r>
      <w:r w:rsidR="003B6E4C" w:rsidRPr="00CE34A6">
        <w:rPr>
          <w:rFonts w:ascii="Calibri Light" w:hAnsi="Calibri Light" w:cs="Calibri Light"/>
          <w:sz w:val="22"/>
          <w:szCs w:val="22"/>
        </w:rPr>
        <w:t>………………………….</w:t>
      </w:r>
      <w:r w:rsidRPr="00CE34A6">
        <w:rPr>
          <w:rFonts w:ascii="Calibri Light" w:hAnsi="Calibri Light" w:cs="Calibri Light"/>
          <w:sz w:val="22"/>
          <w:szCs w:val="22"/>
        </w:rPr>
        <w:tab/>
        <w:t xml:space="preserve">Denominazione </w:t>
      </w:r>
      <w:r w:rsidR="003B6E4C"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………………………………………………………………………………………………….</w:t>
      </w:r>
    </w:p>
    <w:p w14:paraId="3A96253B" w14:textId="77777777" w:rsidR="00871497" w:rsidRPr="00CE34A6" w:rsidRDefault="00871497" w:rsidP="00871497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A96253C" w14:textId="1C3331A7" w:rsidR="00871497" w:rsidRPr="00CE34A6" w:rsidRDefault="003B6E4C" w:rsidP="00871497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sym w:font="Symbol" w:char="F0F0"/>
      </w:r>
      <w:r w:rsidR="00871497" w:rsidRPr="00CE34A6">
        <w:rPr>
          <w:rFonts w:ascii="Calibri Light" w:hAnsi="Calibri Light" w:cs="Calibri Light"/>
          <w:sz w:val="22"/>
          <w:szCs w:val="22"/>
        </w:rPr>
        <w:t xml:space="preserve"> Figura professionale di riferimento nel Repertorio nazionale/regionale:</w:t>
      </w:r>
    </w:p>
    <w:p w14:paraId="3A96253D" w14:textId="149EAD7F" w:rsidR="00871497" w:rsidRPr="00CE34A6" w:rsidRDefault="003B6E4C" w:rsidP="00871497">
      <w:pPr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4D03BCE" w14:textId="77777777" w:rsidR="003B6E4C" w:rsidRPr="00CE34A6" w:rsidRDefault="003B6E4C" w:rsidP="00871497">
      <w:pPr>
        <w:rPr>
          <w:rFonts w:ascii="Calibri Light" w:hAnsi="Calibri Light" w:cs="Calibri Light"/>
          <w:sz w:val="22"/>
          <w:szCs w:val="22"/>
        </w:rPr>
      </w:pPr>
    </w:p>
    <w:p w14:paraId="0B01FC17" w14:textId="77777777" w:rsidR="003B6E4C" w:rsidRPr="00CE34A6" w:rsidRDefault="003B6E4C" w:rsidP="00871497">
      <w:pPr>
        <w:rPr>
          <w:rFonts w:ascii="Calibri Light" w:hAnsi="Calibri Light" w:cs="Calibri Light"/>
          <w:sz w:val="22"/>
          <w:szCs w:val="22"/>
        </w:rPr>
      </w:pPr>
    </w:p>
    <w:p w14:paraId="3A96253E" w14:textId="77777777" w:rsidR="00871497" w:rsidRPr="00CE34A6" w:rsidRDefault="00871497" w:rsidP="00871497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A96253F" w14:textId="77777777" w:rsidR="00871497" w:rsidRPr="00CE34A6" w:rsidRDefault="00871497" w:rsidP="00871497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A962540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 w:cs="Calibri Light"/>
          <w:b/>
          <w:sz w:val="22"/>
          <w:szCs w:val="22"/>
        </w:rPr>
      </w:pPr>
      <w:r w:rsidRPr="00CE34A6">
        <w:rPr>
          <w:rFonts w:ascii="Calibri Light" w:hAnsi="Calibri Light" w:cs="Calibri Light"/>
          <w:b/>
          <w:sz w:val="22"/>
          <w:szCs w:val="22"/>
        </w:rPr>
        <w:lastRenderedPageBreak/>
        <w:t>2. DESCRIZIONE DELLE COMPETENZE ACQUISITE AL TERMINE DEL TIROCINIO</w:t>
      </w:r>
    </w:p>
    <w:p w14:paraId="3A962541" w14:textId="77777777" w:rsidR="00871497" w:rsidRPr="00CE34A6" w:rsidRDefault="00871497" w:rsidP="00871497">
      <w:pPr>
        <w:rPr>
          <w:rFonts w:ascii="Calibri Light" w:hAnsi="Calibri Light" w:cs="Calibri Light"/>
          <w:b/>
          <w:sz w:val="22"/>
          <w:szCs w:val="22"/>
        </w:rPr>
      </w:pPr>
    </w:p>
    <w:p w14:paraId="3A962542" w14:textId="77777777" w:rsidR="00871497" w:rsidRPr="00CE34A6" w:rsidRDefault="00871497" w:rsidP="00871497">
      <w:pPr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Attività e compiti svolti (</w:t>
      </w:r>
      <w:r w:rsidRPr="00CE34A6">
        <w:rPr>
          <w:rFonts w:ascii="Calibri Light" w:hAnsi="Calibri Light" w:cs="Calibri Light"/>
          <w:i/>
          <w:sz w:val="22"/>
          <w:szCs w:val="22"/>
        </w:rPr>
        <w:t>attività e compiti affidati al tirocinante; area aziendale in cui ha operato e strutture organizzative con cui si è interfacciato</w:t>
      </w:r>
      <w:r w:rsidRPr="00CE34A6">
        <w:rPr>
          <w:rFonts w:ascii="Calibri Light" w:hAnsi="Calibri Light" w:cs="Calibri Light"/>
          <w:sz w:val="22"/>
          <w:szCs w:val="22"/>
        </w:rPr>
        <w:t>)</w:t>
      </w:r>
    </w:p>
    <w:p w14:paraId="3A962543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4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5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6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7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8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22CEF2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501500A5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1F12FA85" w14:textId="77777777" w:rsidR="006F78F8" w:rsidRPr="00CE34A6" w:rsidRDefault="006F78F8" w:rsidP="00871497">
      <w:pPr>
        <w:jc w:val="both"/>
        <w:rPr>
          <w:rFonts w:ascii="Calibri Light" w:hAnsi="Calibri Light" w:cs="Calibri Light"/>
          <w:sz w:val="22"/>
          <w:szCs w:val="22"/>
        </w:rPr>
      </w:pPr>
    </w:p>
    <w:p w14:paraId="3A96254A" w14:textId="26C45FA7" w:rsidR="00871497" w:rsidRPr="00CE34A6" w:rsidRDefault="00871497" w:rsidP="00871497">
      <w:pPr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Competenze tecnico-professionali acquisite</w:t>
      </w:r>
      <w:r w:rsidR="003A26F4" w:rsidRPr="00CE34A6">
        <w:rPr>
          <w:rStyle w:val="Rimandonotaapidipagina"/>
          <w:rFonts w:ascii="Calibri Light" w:hAnsi="Calibri Light" w:cs="Calibri Light"/>
          <w:sz w:val="22"/>
          <w:szCs w:val="22"/>
        </w:rPr>
        <w:footnoteReference w:id="4"/>
      </w:r>
      <w:r w:rsidRPr="00CE34A6">
        <w:rPr>
          <w:rFonts w:ascii="Calibri Light" w:hAnsi="Calibri Light" w:cs="Calibri Light"/>
          <w:sz w:val="22"/>
          <w:szCs w:val="22"/>
        </w:rPr>
        <w:t xml:space="preserve"> (</w:t>
      </w:r>
      <w:r w:rsidRPr="00CE34A6">
        <w:rPr>
          <w:rFonts w:ascii="Calibri Light" w:hAnsi="Calibri Light" w:cs="Calibri Light"/>
          <w:i/>
          <w:sz w:val="22"/>
          <w:szCs w:val="22"/>
        </w:rPr>
        <w:t>competenze tecnico-professionali sviluppate nell’esercizio delle attività e/o compiti svolti e richiesti dal processo di lavoro e/o produttivo</w:t>
      </w:r>
      <w:r w:rsidRPr="00CE34A6">
        <w:rPr>
          <w:rFonts w:ascii="Calibri Light" w:hAnsi="Calibri Light" w:cs="Calibri Light"/>
          <w:sz w:val="22"/>
          <w:szCs w:val="22"/>
        </w:rPr>
        <w:t>)</w:t>
      </w:r>
    </w:p>
    <w:p w14:paraId="3A96254B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C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D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E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4F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704ACCDB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5D6AB7C3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50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sz w:val="22"/>
          <w:szCs w:val="22"/>
        </w:rPr>
      </w:pPr>
    </w:p>
    <w:p w14:paraId="3A962551" w14:textId="77777777" w:rsidR="00871497" w:rsidRPr="00CE34A6" w:rsidRDefault="00871497" w:rsidP="00871497">
      <w:pPr>
        <w:jc w:val="both"/>
        <w:rPr>
          <w:rFonts w:ascii="Calibri Light" w:hAnsi="Calibri Light" w:cs="Calibri Light"/>
          <w:sz w:val="22"/>
          <w:szCs w:val="22"/>
        </w:rPr>
      </w:pPr>
    </w:p>
    <w:p w14:paraId="3A962552" w14:textId="77777777" w:rsidR="00871497" w:rsidRPr="00CE34A6" w:rsidRDefault="00871497" w:rsidP="00871497">
      <w:pPr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Competenze trasversali acquisite (</w:t>
      </w:r>
      <w:r w:rsidRPr="00CE34A6">
        <w:rPr>
          <w:rFonts w:ascii="Calibri Light" w:hAnsi="Calibri Light" w:cs="Calibri Light"/>
          <w:i/>
          <w:sz w:val="22"/>
          <w:szCs w:val="22"/>
        </w:rPr>
        <w:t>competenze informatiche, linguistiche e di natura cognitiva, organizzativa e relazionale sviluppate nell’espletamento delle attività/compiti affidati</w:t>
      </w:r>
      <w:r w:rsidRPr="00CE34A6">
        <w:rPr>
          <w:rFonts w:ascii="Calibri Light" w:hAnsi="Calibri Light" w:cs="Calibri Light"/>
          <w:sz w:val="22"/>
          <w:szCs w:val="22"/>
        </w:rPr>
        <w:t>)</w:t>
      </w:r>
    </w:p>
    <w:p w14:paraId="3A962553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4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5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6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4BCFA1C4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2FBFF303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7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8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9" w14:textId="77777777" w:rsidR="00871497" w:rsidRPr="00CE34A6" w:rsidRDefault="00871497" w:rsidP="00871497">
      <w:pPr>
        <w:rPr>
          <w:rFonts w:ascii="Calibri Light" w:hAnsi="Calibri Light" w:cs="Calibri Light"/>
          <w:sz w:val="22"/>
          <w:szCs w:val="22"/>
        </w:rPr>
      </w:pPr>
    </w:p>
    <w:p w14:paraId="3A96255A" w14:textId="77777777" w:rsidR="00871497" w:rsidRPr="00CE34A6" w:rsidRDefault="00871497" w:rsidP="00871497">
      <w:pPr>
        <w:jc w:val="both"/>
        <w:rPr>
          <w:rFonts w:ascii="Calibri Light" w:hAnsi="Calibri Light" w:cs="Calibri Light"/>
          <w:sz w:val="22"/>
          <w:szCs w:val="22"/>
        </w:rPr>
      </w:pPr>
      <w:r w:rsidRPr="00CE34A6">
        <w:rPr>
          <w:rFonts w:ascii="Calibri Light" w:hAnsi="Calibri Light" w:cs="Calibri Light"/>
          <w:sz w:val="22"/>
          <w:szCs w:val="22"/>
        </w:rPr>
        <w:t>Altre competenze acquisite (</w:t>
      </w:r>
      <w:r w:rsidRPr="00CE34A6">
        <w:rPr>
          <w:rFonts w:ascii="Calibri Light" w:hAnsi="Calibri Light" w:cs="Calibri Light"/>
          <w:i/>
          <w:sz w:val="22"/>
          <w:szCs w:val="22"/>
        </w:rPr>
        <w:t>eventuali</w:t>
      </w:r>
      <w:r w:rsidRPr="00CE34A6">
        <w:rPr>
          <w:rFonts w:ascii="Calibri Light" w:hAnsi="Calibri Light" w:cs="Calibri Light"/>
          <w:sz w:val="22"/>
          <w:szCs w:val="22"/>
        </w:rPr>
        <w:t xml:space="preserve"> </w:t>
      </w:r>
      <w:r w:rsidRPr="00CE34A6">
        <w:rPr>
          <w:rFonts w:ascii="Calibri Light" w:hAnsi="Calibri Light" w:cs="Calibri Light"/>
          <w:i/>
          <w:sz w:val="22"/>
          <w:szCs w:val="22"/>
        </w:rPr>
        <w:t>competenze tecnico-professionali sviluppate nell’espletamento delle attività/compiti affidati non codificate nella figura professionale di riferimento</w:t>
      </w:r>
      <w:r w:rsidRPr="00CE34A6">
        <w:rPr>
          <w:rFonts w:ascii="Calibri Light" w:hAnsi="Calibri Light" w:cs="Calibri Light"/>
          <w:sz w:val="22"/>
          <w:szCs w:val="22"/>
        </w:rPr>
        <w:t>)</w:t>
      </w:r>
    </w:p>
    <w:p w14:paraId="3A96255B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C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D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E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5F" w14:textId="77777777" w:rsidR="00871497" w:rsidRPr="00CE34A6" w:rsidRDefault="00871497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64D517E5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2693FC43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66BBAEEB" w14:textId="77777777" w:rsidR="003A26F4" w:rsidRPr="00CE34A6" w:rsidRDefault="003A26F4" w:rsidP="00871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</w:p>
    <w:p w14:paraId="3A962566" w14:textId="77777777" w:rsidR="00871497" w:rsidRPr="00CE34A6" w:rsidRDefault="00871497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871497" w:rsidRPr="00CE34A6">
      <w:headerReference w:type="default" r:id="rId7"/>
      <w:pgSz w:w="11906" w:h="16838"/>
      <w:pgMar w:top="709" w:right="964" w:bottom="851" w:left="96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92EB" w14:textId="77777777" w:rsidR="009A7BFC" w:rsidRDefault="009A7BFC" w:rsidP="00871497">
      <w:r>
        <w:separator/>
      </w:r>
    </w:p>
  </w:endnote>
  <w:endnote w:type="continuationSeparator" w:id="0">
    <w:p w14:paraId="572A4FC1" w14:textId="77777777" w:rsidR="009A7BFC" w:rsidRDefault="009A7BFC" w:rsidP="0087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676C" w14:textId="77777777" w:rsidR="009A7BFC" w:rsidRDefault="009A7BFC" w:rsidP="00871497">
      <w:r>
        <w:separator/>
      </w:r>
    </w:p>
  </w:footnote>
  <w:footnote w:type="continuationSeparator" w:id="0">
    <w:p w14:paraId="0E5728D0" w14:textId="77777777" w:rsidR="009A7BFC" w:rsidRDefault="009A7BFC" w:rsidP="00871497">
      <w:r>
        <w:continuationSeparator/>
      </w:r>
    </w:p>
  </w:footnote>
  <w:footnote w:id="1">
    <w:p w14:paraId="24C8C286" w14:textId="31F87661" w:rsidR="003A26F4" w:rsidRDefault="003A26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D136E">
        <w:rPr>
          <w:rFonts w:asciiTheme="minorHAnsi" w:hAnsiTheme="minorHAnsi" w:cstheme="minorHAnsi"/>
          <w:sz w:val="16"/>
          <w:szCs w:val="16"/>
        </w:rPr>
        <w:t>Riportare i dati presenti nel Progetto Formativo di tirocinio allegato alla Convenzione</w:t>
      </w:r>
    </w:p>
  </w:footnote>
  <w:footnote w:id="2">
    <w:p w14:paraId="2B198732" w14:textId="7151AAEC" w:rsidR="009C3205" w:rsidRPr="000D136E" w:rsidRDefault="009C3205" w:rsidP="003A26F4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0D136E">
        <w:rPr>
          <w:rFonts w:asciiTheme="minorHAnsi" w:hAnsiTheme="minorHAnsi" w:cstheme="minorHAnsi"/>
          <w:sz w:val="16"/>
          <w:szCs w:val="16"/>
        </w:rPr>
        <w:footnoteRef/>
      </w:r>
      <w:r w:rsidRPr="000D136E">
        <w:rPr>
          <w:rFonts w:asciiTheme="minorHAnsi" w:hAnsiTheme="minorHAnsi" w:cstheme="minorHAnsi"/>
          <w:sz w:val="16"/>
          <w:szCs w:val="16"/>
        </w:rPr>
        <w:t xml:space="preserve"> Standard nazionali ai sensi e per gli effetti del decreto legislativo 16 gennaio 2013, n. 13, primariamente referenziati alle Aree di Attività dell’Atlante del Lavoro</w:t>
      </w:r>
    </w:p>
  </w:footnote>
  <w:footnote w:id="3">
    <w:p w14:paraId="60378602" w14:textId="427C2B84" w:rsidR="00DD359D" w:rsidRPr="000D136E" w:rsidRDefault="00DD359D" w:rsidP="003A26F4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0D136E">
        <w:rPr>
          <w:rFonts w:asciiTheme="minorHAnsi" w:hAnsiTheme="minorHAnsi" w:cstheme="minorHAnsi"/>
          <w:sz w:val="16"/>
          <w:szCs w:val="16"/>
        </w:rPr>
        <w:footnoteRef/>
      </w:r>
      <w:r w:rsidRPr="000D136E">
        <w:rPr>
          <w:rFonts w:asciiTheme="minorHAnsi" w:hAnsiTheme="minorHAnsi" w:cstheme="minorHAnsi"/>
          <w:sz w:val="16"/>
          <w:szCs w:val="16"/>
        </w:rPr>
        <w:t xml:space="preserve"> </w:t>
      </w:r>
      <w:r w:rsidR="00C143A1" w:rsidRPr="000D136E">
        <w:rPr>
          <w:rFonts w:asciiTheme="minorHAnsi" w:hAnsiTheme="minorHAnsi" w:cstheme="minorHAnsi"/>
          <w:sz w:val="16"/>
          <w:szCs w:val="16"/>
        </w:rPr>
        <w:t>A</w:t>
      </w:r>
      <w:r w:rsidRPr="000D136E">
        <w:rPr>
          <w:rFonts w:asciiTheme="minorHAnsi" w:hAnsiTheme="minorHAnsi" w:cstheme="minorHAnsi"/>
          <w:sz w:val="16"/>
          <w:szCs w:val="16"/>
        </w:rPr>
        <w:t>ltri standard a valenza unionali e internazionali applicabili</w:t>
      </w:r>
      <w:r w:rsidR="00A762DD" w:rsidRPr="000D136E">
        <w:rPr>
          <w:rFonts w:asciiTheme="minorHAnsi" w:hAnsiTheme="minorHAnsi" w:cstheme="minorHAnsi"/>
          <w:sz w:val="16"/>
          <w:szCs w:val="16"/>
        </w:rPr>
        <w:t xml:space="preserve"> (</w:t>
      </w:r>
      <w:proofErr w:type="spellStart"/>
      <w:r w:rsidR="00A762DD" w:rsidRPr="000D136E">
        <w:rPr>
          <w:rFonts w:asciiTheme="minorHAnsi" w:hAnsiTheme="minorHAnsi" w:cstheme="minorHAnsi"/>
          <w:sz w:val="16"/>
          <w:szCs w:val="16"/>
        </w:rPr>
        <w:t>es.</w:t>
      </w:r>
      <w:r w:rsidR="00FD410C" w:rsidRPr="000D136E">
        <w:rPr>
          <w:rFonts w:asciiTheme="minorHAnsi" w:hAnsiTheme="minorHAnsi" w:cstheme="minorHAnsi"/>
          <w:sz w:val="16"/>
          <w:szCs w:val="16"/>
        </w:rPr>
        <w:t>Quadro</w:t>
      </w:r>
      <w:proofErr w:type="spellEnd"/>
      <w:r w:rsidR="00FD410C" w:rsidRPr="000D136E">
        <w:rPr>
          <w:rFonts w:asciiTheme="minorHAnsi" w:hAnsiTheme="minorHAnsi" w:cstheme="minorHAnsi"/>
          <w:sz w:val="16"/>
          <w:szCs w:val="16"/>
        </w:rPr>
        <w:t xml:space="preserve"> delle lingue – QCER; Quadro competenze digitali – </w:t>
      </w:r>
      <w:proofErr w:type="spellStart"/>
      <w:r w:rsidR="00FD410C" w:rsidRPr="000D136E">
        <w:rPr>
          <w:rFonts w:asciiTheme="minorHAnsi" w:hAnsiTheme="minorHAnsi" w:cstheme="minorHAnsi"/>
          <w:sz w:val="16"/>
          <w:szCs w:val="16"/>
        </w:rPr>
        <w:t>DigComp</w:t>
      </w:r>
      <w:proofErr w:type="spellEnd"/>
      <w:r w:rsidR="00FD410C" w:rsidRPr="000D136E">
        <w:rPr>
          <w:rFonts w:asciiTheme="minorHAnsi" w:hAnsiTheme="minorHAnsi" w:cstheme="minorHAnsi"/>
          <w:sz w:val="16"/>
          <w:szCs w:val="16"/>
        </w:rPr>
        <w:t xml:space="preserve">; Quadro competenze imprenditoriali – </w:t>
      </w:r>
      <w:proofErr w:type="spellStart"/>
      <w:r w:rsidR="00FD410C" w:rsidRPr="000D136E">
        <w:rPr>
          <w:rFonts w:asciiTheme="minorHAnsi" w:hAnsiTheme="minorHAnsi" w:cstheme="minorHAnsi"/>
          <w:sz w:val="16"/>
          <w:szCs w:val="16"/>
        </w:rPr>
        <w:t>EntreComp</w:t>
      </w:r>
      <w:proofErr w:type="spellEnd"/>
      <w:r w:rsidR="00FD410C" w:rsidRPr="000D136E">
        <w:rPr>
          <w:rFonts w:asciiTheme="minorHAnsi" w:hAnsiTheme="minorHAnsi" w:cstheme="minorHAnsi"/>
          <w:sz w:val="16"/>
          <w:szCs w:val="16"/>
        </w:rPr>
        <w:t xml:space="preserve">; Quadro competenze personali – </w:t>
      </w:r>
      <w:proofErr w:type="spellStart"/>
      <w:r w:rsidR="00FD410C" w:rsidRPr="000D136E">
        <w:rPr>
          <w:rFonts w:asciiTheme="minorHAnsi" w:hAnsiTheme="minorHAnsi" w:cstheme="minorHAnsi"/>
          <w:sz w:val="16"/>
          <w:szCs w:val="16"/>
        </w:rPr>
        <w:t>LifeComp</w:t>
      </w:r>
      <w:proofErr w:type="spellEnd"/>
      <w:r w:rsidR="00FD410C" w:rsidRPr="000D136E">
        <w:rPr>
          <w:rFonts w:asciiTheme="minorHAnsi" w:hAnsiTheme="minorHAnsi" w:cstheme="minorHAnsi"/>
          <w:sz w:val="16"/>
          <w:szCs w:val="16"/>
        </w:rPr>
        <w:t xml:space="preserve">; Standard </w:t>
      </w:r>
      <w:proofErr w:type="spellStart"/>
      <w:r w:rsidR="00FD410C" w:rsidRPr="000D136E">
        <w:rPr>
          <w:rFonts w:asciiTheme="minorHAnsi" w:hAnsiTheme="minorHAnsi" w:cstheme="minorHAnsi"/>
          <w:sz w:val="16"/>
          <w:szCs w:val="16"/>
        </w:rPr>
        <w:t>literacy</w:t>
      </w:r>
      <w:proofErr w:type="spellEnd"/>
      <w:r w:rsidR="00FD410C" w:rsidRPr="000D136E">
        <w:rPr>
          <w:rFonts w:asciiTheme="minorHAnsi" w:hAnsiTheme="minorHAnsi" w:cstheme="minorHAnsi"/>
          <w:sz w:val="16"/>
          <w:szCs w:val="16"/>
        </w:rPr>
        <w:t xml:space="preserve"> e </w:t>
      </w:r>
      <w:proofErr w:type="spellStart"/>
      <w:r w:rsidR="00FD410C" w:rsidRPr="000D136E">
        <w:rPr>
          <w:rFonts w:asciiTheme="minorHAnsi" w:hAnsiTheme="minorHAnsi" w:cstheme="minorHAnsi"/>
          <w:sz w:val="16"/>
          <w:szCs w:val="16"/>
        </w:rPr>
        <w:t>numeracy</w:t>
      </w:r>
      <w:proofErr w:type="spellEnd"/>
      <w:r w:rsidR="00FD410C" w:rsidRPr="000D136E">
        <w:rPr>
          <w:rFonts w:asciiTheme="minorHAnsi" w:hAnsiTheme="minorHAnsi" w:cstheme="minorHAnsi"/>
          <w:sz w:val="16"/>
          <w:szCs w:val="16"/>
        </w:rPr>
        <w:t xml:space="preserve"> OCSE-PIAAC</w:t>
      </w:r>
      <w:r w:rsidR="00A762DD" w:rsidRPr="000D136E">
        <w:rPr>
          <w:rFonts w:asciiTheme="minorHAnsi" w:hAnsiTheme="minorHAnsi" w:cstheme="minorHAnsi"/>
          <w:sz w:val="16"/>
          <w:szCs w:val="16"/>
        </w:rPr>
        <w:t>)</w:t>
      </w:r>
    </w:p>
    <w:p w14:paraId="4D1CF349" w14:textId="77777777" w:rsidR="00DD359D" w:rsidRPr="00125569" w:rsidRDefault="00DD359D" w:rsidP="00DD359D">
      <w:pPr>
        <w:pStyle w:val="Testonotaapidipagina"/>
        <w:jc w:val="both"/>
        <w:rPr>
          <w:rFonts w:ascii="Calibri" w:hAnsi="Calibri"/>
          <w:sz w:val="18"/>
          <w:szCs w:val="18"/>
        </w:rPr>
      </w:pPr>
    </w:p>
  </w:footnote>
  <w:footnote w:id="4">
    <w:p w14:paraId="0B458BA5" w14:textId="7C8809D4" w:rsidR="003A26F4" w:rsidRDefault="003A26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343A8">
        <w:rPr>
          <w:rFonts w:ascii="Calibri" w:hAnsi="Calibri"/>
          <w:sz w:val="18"/>
          <w:szCs w:val="18"/>
        </w:rPr>
        <w:t>Riportare, qualora il riferimento sia una Figura professionale del Repertorio nazionale/regionale, le singole capacità/abilità e</w:t>
      </w:r>
      <w:r w:rsidRPr="006D2133">
        <w:rPr>
          <w:rFonts w:ascii="Calibri" w:hAnsi="Calibri"/>
          <w:sz w:val="18"/>
          <w:szCs w:val="18"/>
        </w:rPr>
        <w:t xml:space="preserve"> conoscenze acquisite</w:t>
      </w:r>
      <w:r>
        <w:rPr>
          <w:rFonts w:ascii="Calibri" w:hAnsi="Calibri"/>
          <w:sz w:val="18"/>
          <w:szCs w:val="18"/>
        </w:rPr>
        <w:t>,</w:t>
      </w:r>
      <w:r w:rsidRPr="006D2133">
        <w:rPr>
          <w:rFonts w:ascii="Calibri" w:hAnsi="Calibri"/>
          <w:sz w:val="18"/>
          <w:szCs w:val="18"/>
        </w:rPr>
        <w:t xml:space="preserve"> codificate nel Repertorio stesso e prese a riferimento per </w:t>
      </w:r>
      <w:r>
        <w:rPr>
          <w:rFonts w:ascii="Calibri" w:hAnsi="Calibri"/>
          <w:sz w:val="18"/>
          <w:szCs w:val="18"/>
        </w:rPr>
        <w:t>la definizione del</w:t>
      </w:r>
      <w:r w:rsidRPr="006D2133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</w:t>
      </w:r>
      <w:r w:rsidRPr="006D2133">
        <w:rPr>
          <w:rFonts w:ascii="Calibri" w:hAnsi="Calibri"/>
          <w:sz w:val="18"/>
          <w:szCs w:val="18"/>
        </w:rPr>
        <w:t xml:space="preserve">rogetto </w:t>
      </w:r>
      <w:r>
        <w:rPr>
          <w:rFonts w:ascii="Calibri" w:hAnsi="Calibri"/>
          <w:sz w:val="18"/>
          <w:szCs w:val="18"/>
        </w:rPr>
        <w:t>F</w:t>
      </w:r>
      <w:r w:rsidRPr="006D2133">
        <w:rPr>
          <w:rFonts w:ascii="Calibri" w:hAnsi="Calibri"/>
          <w:sz w:val="18"/>
          <w:szCs w:val="18"/>
        </w:rPr>
        <w:t>ormativo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DD7C" w14:textId="1D50E272" w:rsidR="003B084A" w:rsidRDefault="003B084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0BFE2A" wp14:editId="3E22676D">
          <wp:simplePos x="0" y="0"/>
          <wp:positionH relativeFrom="margin">
            <wp:posOffset>0</wp:posOffset>
          </wp:positionH>
          <wp:positionV relativeFrom="paragraph">
            <wp:posOffset>142240</wp:posOffset>
          </wp:positionV>
          <wp:extent cx="6479540" cy="631825"/>
          <wp:effectExtent l="0" t="0" r="0" b="0"/>
          <wp:wrapSquare wrapText="bothSides"/>
          <wp:docPr id="861811961" name="Immagine 861811961" descr="Immagine che contiene testo, schermata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91806" name="Immagine 617091806" descr="Immagine che contiene testo, schermata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A9625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991230481" o:spid="_x0000_i1025" type="#_x0000_t75" style="width:27pt;height:23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∙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Arial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08"/>
        </w:tabs>
        <w:ind w:left="112" w:hanging="130"/>
      </w:pPr>
      <w:rPr>
        <w:rFonts w:ascii="Calibri" w:hAnsi="Calibri" w:cs="Arial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2" w:hanging="238"/>
      </w:pPr>
      <w:rPr>
        <w:rFonts w:ascii="Symbol" w:hAnsi="Symbol" w:cs="Symbol" w:hint="default"/>
        <w:sz w:val="16"/>
      </w:rPr>
    </w:lvl>
    <w:lvl w:ilvl="1">
      <w:numFmt w:val="bullet"/>
      <w:lvlText w:val=""/>
      <w:lvlJc w:val="left"/>
      <w:pPr>
        <w:tabs>
          <w:tab w:val="num" w:pos="708"/>
        </w:tabs>
        <w:ind w:left="832" w:hanging="348"/>
      </w:pPr>
      <w:rPr>
        <w:rFonts w:ascii="Symbol" w:hAnsi="Symbol" w:cs="Symbol" w:hint="default"/>
        <w:w w:val="100"/>
        <w:sz w:val="24"/>
        <w:szCs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42" w:hanging="34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45" w:hanging="34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48" w:hanging="34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851" w:hanging="34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854" w:hanging="34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7" w:hanging="34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60" w:hanging="348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pStyle w:val="Elenco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4" w15:restartNumberingAfterBreak="0">
    <w:nsid w:val="0000A990"/>
    <w:multiLevelType w:val="multilevel"/>
    <w:tmpl w:val="F21CA6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5" w15:restartNumberingAfterBreak="0">
    <w:nsid w:val="16BD0C80"/>
    <w:multiLevelType w:val="hybridMultilevel"/>
    <w:tmpl w:val="5FA0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F1704"/>
    <w:multiLevelType w:val="hybridMultilevel"/>
    <w:tmpl w:val="75305670"/>
    <w:lvl w:ilvl="0" w:tplc="F5A429F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365958"/>
    <w:multiLevelType w:val="hybridMultilevel"/>
    <w:tmpl w:val="88E4F25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75AB6033"/>
    <w:multiLevelType w:val="hybridMultilevel"/>
    <w:tmpl w:val="AA5AB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3703">
    <w:abstractNumId w:val="0"/>
  </w:num>
  <w:num w:numId="2" w16cid:durableId="1260798884">
    <w:abstractNumId w:val="1"/>
  </w:num>
  <w:num w:numId="3" w16cid:durableId="361589974">
    <w:abstractNumId w:val="2"/>
  </w:num>
  <w:num w:numId="4" w16cid:durableId="1396125387">
    <w:abstractNumId w:val="3"/>
  </w:num>
  <w:num w:numId="5" w16cid:durableId="192768892">
    <w:abstractNumId w:val="4"/>
  </w:num>
  <w:num w:numId="6" w16cid:durableId="1902519465">
    <w:abstractNumId w:val="5"/>
  </w:num>
  <w:num w:numId="7" w16cid:durableId="1022365813">
    <w:abstractNumId w:val="6"/>
  </w:num>
  <w:num w:numId="8" w16cid:durableId="781925335">
    <w:abstractNumId w:val="7"/>
  </w:num>
  <w:num w:numId="9" w16cid:durableId="1879269875">
    <w:abstractNumId w:val="8"/>
  </w:num>
  <w:num w:numId="10" w16cid:durableId="1453478778">
    <w:abstractNumId w:val="9"/>
  </w:num>
  <w:num w:numId="11" w16cid:durableId="179661975">
    <w:abstractNumId w:val="10"/>
  </w:num>
  <w:num w:numId="12" w16cid:durableId="1177380823">
    <w:abstractNumId w:val="11"/>
  </w:num>
  <w:num w:numId="13" w16cid:durableId="181356089">
    <w:abstractNumId w:val="12"/>
  </w:num>
  <w:num w:numId="14" w16cid:durableId="696469979">
    <w:abstractNumId w:val="13"/>
  </w:num>
  <w:num w:numId="15" w16cid:durableId="4215548">
    <w:abstractNumId w:val="16"/>
  </w:num>
  <w:num w:numId="16" w16cid:durableId="1491093425">
    <w:abstractNumId w:val="15"/>
  </w:num>
  <w:num w:numId="17" w16cid:durableId="1733962327">
    <w:abstractNumId w:val="17"/>
  </w:num>
  <w:num w:numId="18" w16cid:durableId="59669986">
    <w:abstractNumId w:val="18"/>
  </w:num>
  <w:num w:numId="19" w16cid:durableId="445665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9D"/>
    <w:rsid w:val="00032E86"/>
    <w:rsid w:val="00032EFF"/>
    <w:rsid w:val="0006197E"/>
    <w:rsid w:val="000919EC"/>
    <w:rsid w:val="000C6995"/>
    <w:rsid w:val="000D136E"/>
    <w:rsid w:val="000F356B"/>
    <w:rsid w:val="00100304"/>
    <w:rsid w:val="00102CC3"/>
    <w:rsid w:val="0013526E"/>
    <w:rsid w:val="001A65AC"/>
    <w:rsid w:val="001B0781"/>
    <w:rsid w:val="00207F39"/>
    <w:rsid w:val="002371FB"/>
    <w:rsid w:val="002C568B"/>
    <w:rsid w:val="002D5975"/>
    <w:rsid w:val="002E3260"/>
    <w:rsid w:val="003533BA"/>
    <w:rsid w:val="0037010C"/>
    <w:rsid w:val="00373EA4"/>
    <w:rsid w:val="003A26F4"/>
    <w:rsid w:val="003A3D2B"/>
    <w:rsid w:val="003B084A"/>
    <w:rsid w:val="003B6E4C"/>
    <w:rsid w:val="003F289D"/>
    <w:rsid w:val="00440E0E"/>
    <w:rsid w:val="004E194D"/>
    <w:rsid w:val="004E7E29"/>
    <w:rsid w:val="00504E54"/>
    <w:rsid w:val="00511053"/>
    <w:rsid w:val="005162BA"/>
    <w:rsid w:val="005552B4"/>
    <w:rsid w:val="00565E28"/>
    <w:rsid w:val="005F6555"/>
    <w:rsid w:val="00645789"/>
    <w:rsid w:val="006B5875"/>
    <w:rsid w:val="006F78F8"/>
    <w:rsid w:val="00772676"/>
    <w:rsid w:val="007B6CF4"/>
    <w:rsid w:val="007C3ED4"/>
    <w:rsid w:val="007F0CD8"/>
    <w:rsid w:val="00804A54"/>
    <w:rsid w:val="00825E04"/>
    <w:rsid w:val="00871497"/>
    <w:rsid w:val="008B7420"/>
    <w:rsid w:val="00925338"/>
    <w:rsid w:val="0096360B"/>
    <w:rsid w:val="009A7BFC"/>
    <w:rsid w:val="009B425A"/>
    <w:rsid w:val="009C3205"/>
    <w:rsid w:val="009E6A7E"/>
    <w:rsid w:val="00A07256"/>
    <w:rsid w:val="00A44514"/>
    <w:rsid w:val="00A762DD"/>
    <w:rsid w:val="00A81F9C"/>
    <w:rsid w:val="00A91073"/>
    <w:rsid w:val="00A92309"/>
    <w:rsid w:val="00AA4774"/>
    <w:rsid w:val="00AB5BE6"/>
    <w:rsid w:val="00AF20A1"/>
    <w:rsid w:val="00AF63E3"/>
    <w:rsid w:val="00B372C1"/>
    <w:rsid w:val="00BB4B6A"/>
    <w:rsid w:val="00BC34FA"/>
    <w:rsid w:val="00C143A1"/>
    <w:rsid w:val="00C51089"/>
    <w:rsid w:val="00C97F1B"/>
    <w:rsid w:val="00CE271B"/>
    <w:rsid w:val="00CE34A6"/>
    <w:rsid w:val="00CE664C"/>
    <w:rsid w:val="00D36F63"/>
    <w:rsid w:val="00D4149D"/>
    <w:rsid w:val="00D54CD9"/>
    <w:rsid w:val="00D96BB7"/>
    <w:rsid w:val="00DA210B"/>
    <w:rsid w:val="00DB1346"/>
    <w:rsid w:val="00DD359D"/>
    <w:rsid w:val="00E17DC2"/>
    <w:rsid w:val="00E40654"/>
    <w:rsid w:val="00E56607"/>
    <w:rsid w:val="00EA2704"/>
    <w:rsid w:val="00EA364D"/>
    <w:rsid w:val="00EB7487"/>
    <w:rsid w:val="00F4119D"/>
    <w:rsid w:val="00FB2CB4"/>
    <w:rsid w:val="00FC0297"/>
    <w:rsid w:val="00FC5A9C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96231C"/>
  <w15:docId w15:val="{10B6E39F-77E3-455C-8F7F-4087B97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autoSpaceDE w:val="0"/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cs="Arial"/>
      <w:lang w:val="it-I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cs="Arial"/>
      <w:lang w:val="it-I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lang w:val="it-I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</w:rPr>
  </w:style>
  <w:style w:type="character" w:customStyle="1" w:styleId="WW8Num10z1">
    <w:name w:val="WW8Num10z1"/>
    <w:rPr>
      <w:rFonts w:ascii="Symbol" w:hAnsi="Symbol" w:cs="Symbol" w:hint="default"/>
      <w:w w:val="100"/>
      <w:sz w:val="24"/>
      <w:szCs w:val="24"/>
      <w:lang w:val="it-IT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eastAsia="Calibri" w:hAnsi="Calibri" w:cs="Calibri" w:hint="default"/>
      <w:w w:val="100"/>
      <w:sz w:val="24"/>
      <w:szCs w:val="24"/>
      <w:lang w:val="it-IT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5z1">
    <w:name w:val="WW8Num25z1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25z2">
    <w:name w:val="WW8Num25z2"/>
    <w:rPr>
      <w:rFonts w:hint="default"/>
    </w:rPr>
  </w:style>
  <w:style w:type="character" w:customStyle="1" w:styleId="WW8Num26z0">
    <w:name w:val="WW8Num26z0"/>
    <w:rPr>
      <w:rFonts w:ascii="Wingdings" w:hAnsi="Wingdings" w:cs="Wingdings" w:hint="default"/>
      <w:color w:val="FF0000"/>
      <w:sz w:val="22"/>
      <w:szCs w:val="22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7z1">
    <w:name w:val="WW8Num27z1"/>
    <w:rPr>
      <w:rFonts w:ascii="Symbol" w:eastAsia="Symbol" w:hAnsi="Symbol" w:cs="Symbol" w:hint="default"/>
      <w:w w:val="100"/>
      <w:sz w:val="24"/>
      <w:szCs w:val="24"/>
      <w:lang w:val="it-IT"/>
    </w:rPr>
  </w:style>
  <w:style w:type="character" w:customStyle="1" w:styleId="WW8Num27z2">
    <w:name w:val="WW8Num27z2"/>
    <w:rPr>
      <w:rFonts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alibri" w:hAnsi="Calibri" w:cs="Calibri" w:hint="default"/>
      <w:spacing w:val="-4"/>
      <w:w w:val="100"/>
      <w:sz w:val="24"/>
      <w:szCs w:val="24"/>
    </w:rPr>
  </w:style>
  <w:style w:type="character" w:customStyle="1" w:styleId="WW8Num31z1">
    <w:name w:val="WW8Num31z1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31z2">
    <w:name w:val="WW8Num31z2"/>
    <w:rPr>
      <w:rFonts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Calibri" w:eastAsia="Calibri" w:hAnsi="Calibri" w:cs="Calibri" w:hint="default"/>
      <w:spacing w:val="-28"/>
      <w:w w:val="100"/>
      <w:sz w:val="24"/>
      <w:szCs w:val="24"/>
    </w:rPr>
  </w:style>
  <w:style w:type="character" w:customStyle="1" w:styleId="WW8Num42z1">
    <w:name w:val="WW8Num42z1"/>
    <w:rPr>
      <w:rFonts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Normale"/>
    <w:pPr>
      <w:numPr>
        <w:numId w:val="12"/>
      </w:numPr>
      <w:spacing w:before="80" w:after="80" w:line="360" w:lineRule="auto"/>
      <w:jc w:val="both"/>
    </w:pPr>
    <w:rPr>
      <w:rFonts w:ascii="Palatino Linotype" w:hAnsi="Palatino Linotype" w:cs="Palatino Linotype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HTMLBody">
    <w:name w:val="HTML Body"/>
    <w:pPr>
      <w:suppressAutoHyphens/>
    </w:pPr>
    <w:rPr>
      <w:rFonts w:ascii="Arial" w:hAnsi="Arial" w:cs="Arial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spacing w:before="201"/>
      <w:ind w:left="112"/>
      <w:jc w:val="both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Contenutocornice">
    <w:name w:val="Contenuto cornice"/>
    <w:basedOn w:val="Corpotesto"/>
  </w:style>
  <w:style w:type="paragraph" w:customStyle="1" w:styleId="Style1">
    <w:name w:val="Style 1"/>
    <w:basedOn w:val="Normale"/>
    <w:uiPriority w:val="99"/>
    <w:rsid w:val="00871497"/>
    <w:pPr>
      <w:widowControl w:val="0"/>
      <w:suppressAutoHyphens w:val="0"/>
      <w:autoSpaceDE w:val="0"/>
      <w:autoSpaceDN w:val="0"/>
      <w:adjustRightInd w:val="0"/>
    </w:pPr>
    <w:rPr>
      <w:lang w:val="en-US" w:eastAsia="it-IT"/>
    </w:rPr>
  </w:style>
  <w:style w:type="paragraph" w:customStyle="1" w:styleId="Style11">
    <w:name w:val="Style 11"/>
    <w:basedOn w:val="Normale"/>
    <w:uiPriority w:val="99"/>
    <w:rsid w:val="00871497"/>
    <w:pPr>
      <w:widowControl w:val="0"/>
      <w:suppressAutoHyphens w:val="0"/>
      <w:autoSpaceDE w:val="0"/>
      <w:autoSpaceDN w:val="0"/>
      <w:ind w:left="72"/>
    </w:pPr>
    <w:rPr>
      <w:rFonts w:ascii="Tahoma" w:hAnsi="Tahoma" w:cs="Tahoma"/>
      <w:sz w:val="16"/>
      <w:szCs w:val="16"/>
      <w:lang w:val="en-US" w:eastAsia="it-IT"/>
    </w:rPr>
  </w:style>
  <w:style w:type="character" w:customStyle="1" w:styleId="CharacterStyle2">
    <w:name w:val="Character Style 2"/>
    <w:uiPriority w:val="99"/>
    <w:rsid w:val="00871497"/>
    <w:rPr>
      <w:sz w:val="20"/>
      <w:szCs w:val="20"/>
    </w:rPr>
  </w:style>
  <w:style w:type="character" w:customStyle="1" w:styleId="CharacterStyle5">
    <w:name w:val="Character Style 5"/>
    <w:uiPriority w:val="99"/>
    <w:rsid w:val="0087149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871497"/>
    <w:pPr>
      <w:suppressAutoHyphens w:val="0"/>
    </w:pPr>
    <w:rPr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871497"/>
    <w:rPr>
      <w:lang w:eastAsia="en-US"/>
    </w:rPr>
  </w:style>
  <w:style w:type="character" w:styleId="Rimandonotaapidipagina">
    <w:name w:val="footnote reference"/>
    <w:semiHidden/>
    <w:rsid w:val="00871497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6555"/>
    <w:rPr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 Provinciale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 Provinciale</dc:title>
  <dc:creator>ANDREA</dc:creator>
  <cp:lastModifiedBy>Luana Ganino</cp:lastModifiedBy>
  <cp:revision>21</cp:revision>
  <cp:lastPrinted>2017-10-16T10:45:00Z</cp:lastPrinted>
  <dcterms:created xsi:type="dcterms:W3CDTF">2026-02-02T10:38:00Z</dcterms:created>
  <dcterms:modified xsi:type="dcterms:W3CDTF">2026-03-31T11:04:00Z</dcterms:modified>
</cp:coreProperties>
</file>